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400B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27DDC84E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025A17C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554FE78B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757291B1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012351E8" w14:textId="50F58BA4" w:rsidR="00CA4961" w:rsidRDefault="00F874CF" w:rsidP="0038528B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9E069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CF2FFA6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 w:cs="Verdana"/>
          <w:sz w:val="22"/>
        </w:rPr>
        <w:t>a.s.</w:t>
      </w:r>
      <w:proofErr w:type="spellEnd"/>
      <w:r>
        <w:rPr>
          <w:rFonts w:ascii="Verdana" w:eastAsia="Verdana" w:hAnsi="Verdana" w:cs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41467100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4669E3D8" w14:textId="1CA42D01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Verdana" w:eastAsia="Verdana" w:hAnsi="Verdana" w:cs="Verdana"/>
          <w:sz w:val="22"/>
        </w:rPr>
        <w:t>l’a.s.</w:t>
      </w:r>
      <w:proofErr w:type="spellEnd"/>
      <w:r>
        <w:rPr>
          <w:rFonts w:ascii="Verdana" w:eastAsia="Verdana" w:hAnsi="Verdana" w:cs="Verdana"/>
          <w:sz w:val="22"/>
        </w:rPr>
        <w:t xml:space="preserve"> 20</w:t>
      </w:r>
      <w:r w:rsidR="009619DB">
        <w:rPr>
          <w:rFonts w:ascii="Verdana" w:eastAsia="Verdana" w:hAnsi="Verdana" w:cs="Verdana"/>
          <w:sz w:val="22"/>
        </w:rPr>
        <w:t>2</w:t>
      </w:r>
      <w:r w:rsidR="001B12B8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>/2</w:t>
      </w:r>
      <w:r w:rsidR="001B12B8">
        <w:rPr>
          <w:rFonts w:ascii="Verdana" w:eastAsia="Verdana" w:hAnsi="Verdana" w:cs="Verdana"/>
          <w:sz w:val="22"/>
        </w:rPr>
        <w:t>4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67569CF3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00CFFB0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45DF2DB0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DE89E78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0014254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FE60947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05416E6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3A34A08F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10006A90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B04DD4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04A97A6F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74CAAA32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DF03102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294E27C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44C170D5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4C1287A6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DEAD733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269A57A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0A215E10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3D224EB9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6832F0E9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05511575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2B0D1D2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</w:t>
      </w:r>
      <w:proofErr w:type="gramEnd"/>
      <w:r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2D20BB3E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54E45AA2" w14:textId="576B8322" w:rsidR="00CA4961" w:rsidRDefault="00CA4961" w:rsidP="007D33AF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>di presentare per l’ anno scolastico 20</w:t>
      </w:r>
      <w:r w:rsidR="009619DB" w:rsidRPr="009619DB">
        <w:rPr>
          <w:rFonts w:ascii="Verdana" w:eastAsia="Verdana" w:hAnsi="Verdana" w:cs="Verdana"/>
          <w:b/>
          <w:sz w:val="22"/>
          <w:u w:val="single"/>
        </w:rPr>
        <w:t>2</w:t>
      </w:r>
      <w:r w:rsidR="009D5FF6">
        <w:rPr>
          <w:rFonts w:ascii="Verdana" w:eastAsia="Verdana" w:hAnsi="Verdana" w:cs="Verdana"/>
          <w:b/>
          <w:sz w:val="22"/>
          <w:u w:val="single"/>
        </w:rPr>
        <w:t>4</w:t>
      </w:r>
      <w:r w:rsidRPr="009619DB">
        <w:rPr>
          <w:rFonts w:ascii="Verdana" w:eastAsia="Verdana" w:hAnsi="Verdana" w:cs="Verdana"/>
          <w:b/>
          <w:sz w:val="22"/>
          <w:u w:val="single"/>
        </w:rPr>
        <w:t>/202</w:t>
      </w:r>
      <w:r w:rsidR="009D5FF6">
        <w:rPr>
          <w:rFonts w:ascii="Verdana" w:eastAsia="Verdana" w:hAnsi="Verdana" w:cs="Verdana"/>
          <w:b/>
          <w:sz w:val="22"/>
          <w:u w:val="single"/>
        </w:rPr>
        <w:t>5</w:t>
      </w:r>
      <w:bookmarkStart w:id="1" w:name="_GoBack"/>
      <w:bookmarkEnd w:id="1"/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775EC5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1F7B5BE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7041D73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73EAC66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10CA408D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3A1B20B0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24"/>
    <w:rsid w:val="00103D35"/>
    <w:rsid w:val="001B12B8"/>
    <w:rsid w:val="0038528B"/>
    <w:rsid w:val="00590FD4"/>
    <w:rsid w:val="007D33AF"/>
    <w:rsid w:val="008E6391"/>
    <w:rsid w:val="009619DB"/>
    <w:rsid w:val="009837F5"/>
    <w:rsid w:val="009D5FF6"/>
    <w:rsid w:val="00A33224"/>
    <w:rsid w:val="00B15152"/>
    <w:rsid w:val="00CA4961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assistente02</cp:lastModifiedBy>
  <cp:revision>3</cp:revision>
  <cp:lastPrinted>2022-02-07T09:21:00Z</cp:lastPrinted>
  <dcterms:created xsi:type="dcterms:W3CDTF">2023-03-01T08:30:00Z</dcterms:created>
  <dcterms:modified xsi:type="dcterms:W3CDTF">2024-02-26T13:32:00Z</dcterms:modified>
</cp:coreProperties>
</file>